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080B602A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671689">
        <w:rPr>
          <w:rFonts w:ascii="Arial" w:hAnsi="Arial" w:cs="Arial"/>
          <w:b/>
          <w:bCs/>
          <w:sz w:val="24"/>
          <w:szCs w:val="24"/>
          <w:lang w:val="en-GB"/>
        </w:rPr>
        <w:t>27</w:t>
      </w:r>
      <w:r w:rsidR="005437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671689">
        <w:rPr>
          <w:rFonts w:ascii="Arial" w:hAnsi="Arial" w:cs="Arial"/>
          <w:b/>
          <w:bCs/>
          <w:sz w:val="24"/>
          <w:szCs w:val="24"/>
          <w:lang w:val="en-GB"/>
        </w:rPr>
        <w:t>September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>commencing at 7.</w:t>
      </w:r>
      <w:r w:rsidR="00887527">
        <w:rPr>
          <w:rFonts w:ascii="Arial" w:hAnsi="Arial" w:cs="Arial"/>
          <w:sz w:val="24"/>
          <w:szCs w:val="24"/>
          <w:lang w:val="en-GB"/>
        </w:rPr>
        <w:t>3</w:t>
      </w:r>
      <w:r w:rsidR="00215BFA">
        <w:rPr>
          <w:rFonts w:ascii="Arial" w:hAnsi="Arial" w:cs="Arial"/>
          <w:sz w:val="24"/>
          <w:szCs w:val="24"/>
          <w:lang w:val="en-GB"/>
        </w:rPr>
        <w:t>0</w:t>
      </w:r>
      <w:r w:rsidR="00215BFA">
        <w:rPr>
          <w:rFonts w:ascii="Arial" w:hAnsi="Arial" w:cs="Arial"/>
          <w:bCs/>
          <w:sz w:val="24"/>
          <w:szCs w:val="24"/>
          <w:lang w:val="en-GB"/>
        </w:rPr>
        <w:t>pm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1F67DFEE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671689">
        <w:rPr>
          <w:rFonts w:ascii="Arial" w:hAnsi="Arial" w:cs="Arial"/>
          <w:b/>
          <w:sz w:val="24"/>
          <w:szCs w:val="24"/>
          <w:lang w:val="en-GB"/>
        </w:rPr>
        <w:t>2</w:t>
      </w:r>
      <w:r w:rsidR="0041268A">
        <w:rPr>
          <w:rFonts w:ascii="Arial" w:hAnsi="Arial" w:cs="Arial"/>
          <w:b/>
          <w:sz w:val="24"/>
          <w:szCs w:val="24"/>
          <w:lang w:val="en-GB"/>
        </w:rPr>
        <w:t>1</w:t>
      </w:r>
      <w:r w:rsidR="00671689">
        <w:rPr>
          <w:rFonts w:ascii="Arial" w:hAnsi="Arial" w:cs="Arial"/>
          <w:b/>
          <w:sz w:val="24"/>
          <w:szCs w:val="24"/>
          <w:lang w:val="en-GB"/>
        </w:rPr>
        <w:t xml:space="preserve"> September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77777777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77777777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 xml:space="preserve">Council's code of conduct or members Register of Disclosable Pecuniary </w:t>
      </w:r>
      <w:r w:rsidRPr="00307260">
        <w:rPr>
          <w:rFonts w:ascii="Arial" w:hAnsi="Arial" w:cs="Arial"/>
          <w:sz w:val="20"/>
        </w:rPr>
        <w:tab/>
        <w:t>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48235CF5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="00887527" w:rsidRPr="00307260">
        <w:rPr>
          <w:rFonts w:ascii="Arial" w:hAnsi="Arial" w:cs="Arial"/>
          <w:sz w:val="20"/>
          <w:lang w:val="en-GB"/>
        </w:rPr>
        <w:t xml:space="preserve">Annual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671689" w:rsidRPr="00307260">
        <w:rPr>
          <w:rFonts w:ascii="Arial" w:hAnsi="Arial" w:cs="Arial"/>
          <w:sz w:val="20"/>
          <w:lang w:val="en-GB"/>
        </w:rPr>
        <w:t>19</w:t>
      </w:r>
      <w:r w:rsidR="00BE1F29" w:rsidRPr="00307260">
        <w:rPr>
          <w:rFonts w:ascii="Arial" w:hAnsi="Arial" w:cs="Arial"/>
          <w:sz w:val="20"/>
          <w:lang w:val="en-GB"/>
        </w:rPr>
        <w:t xml:space="preserve"> </w:t>
      </w:r>
      <w:r w:rsidR="005437DF" w:rsidRPr="00307260">
        <w:rPr>
          <w:rFonts w:ascii="Arial" w:hAnsi="Arial" w:cs="Arial"/>
          <w:sz w:val="20"/>
          <w:lang w:val="en-GB"/>
        </w:rPr>
        <w:t>Ju</w:t>
      </w:r>
      <w:r w:rsidR="00671689" w:rsidRPr="00307260">
        <w:rPr>
          <w:rFonts w:ascii="Arial" w:hAnsi="Arial" w:cs="Arial"/>
          <w:sz w:val="20"/>
          <w:lang w:val="en-GB"/>
        </w:rPr>
        <w:t>ly</w:t>
      </w:r>
      <w:r w:rsidR="00BE1F29" w:rsidRPr="00307260">
        <w:rPr>
          <w:rFonts w:ascii="Arial" w:hAnsi="Arial" w:cs="Arial"/>
          <w:sz w:val="20"/>
          <w:lang w:val="en-GB"/>
        </w:rPr>
        <w:t xml:space="preserve"> 2021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3237F552" w:rsidR="00CA476F" w:rsidRPr="00307260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009140D7" w14:textId="28B09296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7.</w:t>
      </w:r>
      <w:r w:rsidRPr="00307260">
        <w:rPr>
          <w:rFonts w:ascii="Arial" w:hAnsi="Arial" w:cs="Arial"/>
          <w:b/>
          <w:bCs/>
          <w:sz w:val="20"/>
          <w:lang w:val="en-GB"/>
        </w:rPr>
        <w:tab/>
        <w:t xml:space="preserve">Insurance – </w:t>
      </w:r>
    </w:p>
    <w:p w14:paraId="0C944022" w14:textId="550D4470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7.1</w:t>
      </w:r>
      <w:r w:rsidRPr="00307260">
        <w:rPr>
          <w:rFonts w:ascii="Arial" w:hAnsi="Arial" w:cs="Arial"/>
          <w:sz w:val="20"/>
          <w:lang w:val="en-GB"/>
        </w:rPr>
        <w:tab/>
        <w:t>To discuss any overlap of insurance with the Village Hall and Sports Field</w:t>
      </w:r>
    </w:p>
    <w:p w14:paraId="3AD2A29E" w14:textId="3DB5577F" w:rsidR="00507FD1" w:rsidRPr="00307260" w:rsidRDefault="00507FD1">
      <w:pPr>
        <w:jc w:val="both"/>
        <w:rPr>
          <w:rFonts w:ascii="Arial" w:hAnsi="Arial" w:cs="Arial"/>
          <w:sz w:val="20"/>
          <w:lang w:val="en-GB"/>
        </w:rPr>
      </w:pPr>
    </w:p>
    <w:p w14:paraId="1D9E7D4E" w14:textId="40E36C7A" w:rsidR="00621AED" w:rsidRPr="00307260" w:rsidRDefault="00307260" w:rsidP="004735BC">
      <w:pPr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8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0135E285" w:rsidR="00621AED" w:rsidRPr="00307260" w:rsidRDefault="00307260" w:rsidP="001F32FE">
      <w:pPr>
        <w:ind w:left="720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8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</w:p>
    <w:p w14:paraId="126C3062" w14:textId="3424C827" w:rsidR="00EA3474" w:rsidRPr="00307260" w:rsidRDefault="00EA3474" w:rsidP="001F32FE">
      <w:pPr>
        <w:ind w:left="720"/>
        <w:rPr>
          <w:rFonts w:ascii="Arial" w:hAnsi="Arial" w:cs="Arial"/>
          <w:b/>
          <w:bCs/>
          <w:sz w:val="20"/>
        </w:rPr>
      </w:pPr>
    </w:p>
    <w:p w14:paraId="65092E9B" w14:textId="21BD4838" w:rsidR="0041268A" w:rsidRPr="00307260" w:rsidRDefault="0041268A" w:rsidP="001F51DE">
      <w:pPr>
        <w:ind w:left="709"/>
        <w:jc w:val="both"/>
        <w:rPr>
          <w:rFonts w:ascii="Arial" w:hAnsi="Arial" w:cs="Arial"/>
          <w:bCs/>
          <w:sz w:val="20"/>
        </w:rPr>
      </w:pPr>
      <w:r w:rsidRPr="00307260">
        <w:rPr>
          <w:rFonts w:ascii="Arial" w:hAnsi="Arial" w:cs="Arial"/>
          <w:b/>
          <w:sz w:val="20"/>
        </w:rPr>
        <w:t xml:space="preserve">21/01661/FUL </w:t>
      </w:r>
      <w:r w:rsidRPr="00307260">
        <w:rPr>
          <w:rFonts w:ascii="Arial" w:hAnsi="Arial" w:cs="Arial"/>
          <w:bCs/>
          <w:sz w:val="20"/>
        </w:rPr>
        <w:t xml:space="preserve">demolition of 2 </w:t>
      </w:r>
      <w:proofErr w:type="spellStart"/>
      <w:r w:rsidRPr="00307260">
        <w:rPr>
          <w:rFonts w:ascii="Arial" w:hAnsi="Arial" w:cs="Arial"/>
          <w:bCs/>
          <w:sz w:val="20"/>
        </w:rPr>
        <w:t>dewllinghouses</w:t>
      </w:r>
      <w:proofErr w:type="spellEnd"/>
      <w:r w:rsidRPr="00307260">
        <w:rPr>
          <w:rFonts w:ascii="Arial" w:hAnsi="Arial" w:cs="Arial"/>
          <w:bCs/>
          <w:sz w:val="20"/>
        </w:rPr>
        <w:t xml:space="preserve"> and construction of 3 dwellings new access and associated infrastructure 1 &amp; 2 School View,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  <w:r w:rsidRPr="00307260">
        <w:rPr>
          <w:rFonts w:ascii="Arial" w:hAnsi="Arial" w:cs="Arial"/>
          <w:bCs/>
          <w:sz w:val="20"/>
        </w:rPr>
        <w:t>, York</w:t>
      </w:r>
    </w:p>
    <w:p w14:paraId="75884C41" w14:textId="08E2577F" w:rsidR="0041268A" w:rsidRPr="00307260" w:rsidRDefault="0041268A" w:rsidP="001F51DE">
      <w:pPr>
        <w:ind w:left="709"/>
        <w:jc w:val="both"/>
        <w:rPr>
          <w:rFonts w:ascii="Arial" w:hAnsi="Arial" w:cs="Arial"/>
          <w:bCs/>
          <w:sz w:val="20"/>
        </w:rPr>
      </w:pPr>
    </w:p>
    <w:p w14:paraId="6E435C9B" w14:textId="5F1EA1D4" w:rsidR="0041268A" w:rsidRPr="00307260" w:rsidRDefault="0041268A" w:rsidP="001F51DE">
      <w:pPr>
        <w:ind w:left="709"/>
        <w:jc w:val="both"/>
        <w:rPr>
          <w:rFonts w:ascii="Arial" w:hAnsi="Arial" w:cs="Arial"/>
          <w:bCs/>
          <w:sz w:val="20"/>
        </w:rPr>
      </w:pPr>
      <w:r w:rsidRPr="00307260">
        <w:rPr>
          <w:rFonts w:ascii="Arial" w:hAnsi="Arial" w:cs="Arial"/>
          <w:b/>
          <w:sz w:val="20"/>
        </w:rPr>
        <w:t>21/01854/FUL</w:t>
      </w:r>
      <w:r w:rsidRPr="00307260">
        <w:rPr>
          <w:rFonts w:ascii="Arial" w:hAnsi="Arial" w:cs="Arial"/>
          <w:bCs/>
          <w:sz w:val="20"/>
        </w:rPr>
        <w:t xml:space="preserve"> removal of existing garage and porch roof to form bedroom and stair addition.  Dove Cote, The Green,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</w:p>
    <w:p w14:paraId="35331E07" w14:textId="0513CE7C" w:rsidR="0041268A" w:rsidRPr="00307260" w:rsidRDefault="0041268A" w:rsidP="001F51DE">
      <w:pPr>
        <w:ind w:left="709"/>
        <w:jc w:val="both"/>
        <w:rPr>
          <w:rFonts w:ascii="Arial" w:hAnsi="Arial" w:cs="Arial"/>
          <w:bCs/>
          <w:sz w:val="20"/>
        </w:rPr>
      </w:pPr>
    </w:p>
    <w:p w14:paraId="63E519A7" w14:textId="1B75AB77" w:rsidR="0041268A" w:rsidRPr="00307260" w:rsidRDefault="0041268A" w:rsidP="001F51DE">
      <w:pPr>
        <w:ind w:left="709"/>
        <w:jc w:val="both"/>
        <w:rPr>
          <w:rFonts w:ascii="Arial" w:hAnsi="Arial" w:cs="Arial"/>
          <w:bCs/>
          <w:sz w:val="20"/>
        </w:rPr>
      </w:pPr>
      <w:r w:rsidRPr="00307260">
        <w:rPr>
          <w:rFonts w:ascii="Arial" w:hAnsi="Arial" w:cs="Arial"/>
          <w:b/>
          <w:sz w:val="20"/>
        </w:rPr>
        <w:t>21/02067/</w:t>
      </w:r>
      <w:proofErr w:type="gramStart"/>
      <w:r w:rsidRPr="00307260">
        <w:rPr>
          <w:rFonts w:ascii="Arial" w:hAnsi="Arial" w:cs="Arial"/>
          <w:b/>
          <w:sz w:val="20"/>
        </w:rPr>
        <w:t xml:space="preserve">MRC </w:t>
      </w:r>
      <w:r w:rsidRPr="00307260">
        <w:rPr>
          <w:rFonts w:ascii="Arial" w:hAnsi="Arial" w:cs="Arial"/>
          <w:bCs/>
          <w:sz w:val="20"/>
        </w:rPr>
        <w:t xml:space="preserve"> variation</w:t>
      </w:r>
      <w:proofErr w:type="gramEnd"/>
      <w:r w:rsidRPr="00307260">
        <w:rPr>
          <w:rFonts w:ascii="Arial" w:hAnsi="Arial" w:cs="Arial"/>
          <w:bCs/>
          <w:sz w:val="20"/>
        </w:rPr>
        <w:t xml:space="preserve"> of conditions attached to planning application reference number 20/00100/REM application for approval of reserved matters (access, appearance, landscaping, </w:t>
      </w:r>
      <w:r w:rsidRPr="00307260">
        <w:rPr>
          <w:rFonts w:ascii="Arial" w:hAnsi="Arial" w:cs="Arial"/>
          <w:bCs/>
          <w:sz w:val="20"/>
        </w:rPr>
        <w:lastRenderedPageBreak/>
        <w:t xml:space="preserve">layout, scale) following outline approval for the construction of 4 dwellings Green Acres, The Green,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  <w:r w:rsidRPr="00307260">
        <w:rPr>
          <w:rFonts w:ascii="Arial" w:hAnsi="Arial" w:cs="Arial"/>
          <w:bCs/>
          <w:sz w:val="20"/>
        </w:rPr>
        <w:t>, York</w:t>
      </w:r>
    </w:p>
    <w:p w14:paraId="405F1952" w14:textId="77777777" w:rsidR="0041268A" w:rsidRPr="00307260" w:rsidRDefault="0041268A" w:rsidP="001F51DE">
      <w:pPr>
        <w:ind w:left="709"/>
        <w:jc w:val="both"/>
        <w:rPr>
          <w:rFonts w:ascii="Arial" w:hAnsi="Arial" w:cs="Arial"/>
          <w:bCs/>
          <w:sz w:val="20"/>
        </w:rPr>
      </w:pPr>
    </w:p>
    <w:p w14:paraId="22AF214F" w14:textId="2C4DD131" w:rsidR="000A3910" w:rsidRPr="00307260" w:rsidRDefault="00671689" w:rsidP="001F51DE">
      <w:pPr>
        <w:ind w:left="709"/>
        <w:jc w:val="both"/>
        <w:rPr>
          <w:rFonts w:ascii="Arial" w:hAnsi="Arial" w:cs="Arial"/>
          <w:bCs/>
          <w:sz w:val="20"/>
        </w:rPr>
      </w:pPr>
      <w:r w:rsidRPr="00307260">
        <w:rPr>
          <w:rFonts w:ascii="Arial" w:hAnsi="Arial" w:cs="Arial"/>
          <w:b/>
          <w:sz w:val="20"/>
        </w:rPr>
        <w:t>21/02016/FUL</w:t>
      </w:r>
      <w:r w:rsidRPr="00307260">
        <w:rPr>
          <w:rFonts w:ascii="Arial" w:hAnsi="Arial" w:cs="Arial"/>
          <w:bCs/>
          <w:sz w:val="20"/>
        </w:rPr>
        <w:t xml:space="preserve"> demolition of existing car port and replacement with new garage and garden room at Somerset </w:t>
      </w:r>
      <w:proofErr w:type="gramStart"/>
      <w:r w:rsidRPr="00307260">
        <w:rPr>
          <w:rFonts w:ascii="Arial" w:hAnsi="Arial" w:cs="Arial"/>
          <w:bCs/>
          <w:sz w:val="20"/>
        </w:rPr>
        <w:t>Farm house</w:t>
      </w:r>
      <w:proofErr w:type="gramEnd"/>
      <w:r w:rsidRPr="00307260">
        <w:rPr>
          <w:rFonts w:ascii="Arial" w:hAnsi="Arial" w:cs="Arial"/>
          <w:bCs/>
          <w:sz w:val="20"/>
        </w:rPr>
        <w:t xml:space="preserve">, North End,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  <w:r w:rsidRPr="00307260">
        <w:rPr>
          <w:rFonts w:ascii="Arial" w:hAnsi="Arial" w:cs="Arial"/>
          <w:bCs/>
          <w:sz w:val="20"/>
        </w:rPr>
        <w:t>, York.</w:t>
      </w:r>
    </w:p>
    <w:p w14:paraId="3E7F3396" w14:textId="30EAC81D" w:rsidR="0080391B" w:rsidRPr="00307260" w:rsidRDefault="0080391B" w:rsidP="001F51DE">
      <w:pPr>
        <w:ind w:left="709"/>
        <w:jc w:val="both"/>
        <w:rPr>
          <w:rFonts w:ascii="Arial" w:hAnsi="Arial" w:cs="Arial"/>
          <w:bCs/>
          <w:sz w:val="20"/>
        </w:rPr>
      </w:pPr>
    </w:p>
    <w:p w14:paraId="3A0BCEC3" w14:textId="0CED3BEA" w:rsidR="0080391B" w:rsidRPr="00307260" w:rsidRDefault="0080391B" w:rsidP="001F51DE">
      <w:pPr>
        <w:ind w:left="709"/>
        <w:jc w:val="both"/>
        <w:rPr>
          <w:rFonts w:ascii="Arial" w:hAnsi="Arial" w:cs="Arial"/>
          <w:bCs/>
          <w:sz w:val="20"/>
        </w:rPr>
      </w:pPr>
      <w:r w:rsidRPr="00307260">
        <w:rPr>
          <w:rFonts w:ascii="Arial" w:hAnsi="Arial" w:cs="Arial"/>
          <w:b/>
          <w:sz w:val="20"/>
        </w:rPr>
        <w:t>21/01948/FUL</w:t>
      </w:r>
      <w:r w:rsidRPr="00307260">
        <w:rPr>
          <w:rFonts w:ascii="Arial" w:hAnsi="Arial" w:cs="Arial"/>
          <w:bCs/>
          <w:sz w:val="20"/>
        </w:rPr>
        <w:t xml:space="preserve"> construction of a single </w:t>
      </w:r>
      <w:proofErr w:type="spellStart"/>
      <w:r w:rsidRPr="00307260">
        <w:rPr>
          <w:rFonts w:ascii="Arial" w:hAnsi="Arial" w:cs="Arial"/>
          <w:bCs/>
          <w:sz w:val="20"/>
        </w:rPr>
        <w:t>storey</w:t>
      </w:r>
      <w:proofErr w:type="spellEnd"/>
      <w:r w:rsidRPr="00307260">
        <w:rPr>
          <w:rFonts w:ascii="Arial" w:hAnsi="Arial" w:cs="Arial"/>
          <w:bCs/>
          <w:sz w:val="20"/>
        </w:rPr>
        <w:t xml:space="preserve"> rear extension to a dwelling The Brambles North End,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</w:p>
    <w:p w14:paraId="245152E2" w14:textId="77777777" w:rsidR="00671689" w:rsidRPr="00307260" w:rsidRDefault="00671689" w:rsidP="001F51DE">
      <w:pPr>
        <w:ind w:left="709"/>
        <w:jc w:val="both"/>
        <w:rPr>
          <w:rFonts w:ascii="Arial" w:hAnsi="Arial" w:cs="Arial"/>
          <w:bCs/>
          <w:sz w:val="20"/>
        </w:rPr>
      </w:pPr>
    </w:p>
    <w:p w14:paraId="304CE698" w14:textId="26ACB114" w:rsidR="00621AED" w:rsidRPr="00307260" w:rsidRDefault="00307260" w:rsidP="001F32FE">
      <w:pPr>
        <w:ind w:firstLine="720"/>
        <w:jc w:val="both"/>
        <w:rPr>
          <w:rFonts w:ascii="Arial" w:hAnsi="Arial" w:cs="Arial"/>
          <w:bCs/>
          <w:sz w:val="20"/>
        </w:rPr>
      </w:pPr>
      <w:r w:rsidRPr="00307260">
        <w:rPr>
          <w:rFonts w:ascii="Arial" w:hAnsi="Arial" w:cs="Arial"/>
          <w:bCs/>
          <w:sz w:val="20"/>
        </w:rPr>
        <w:t>8</w:t>
      </w:r>
      <w:r w:rsidR="001F32FE" w:rsidRPr="00307260">
        <w:rPr>
          <w:rFonts w:ascii="Arial" w:hAnsi="Arial" w:cs="Arial"/>
          <w:bCs/>
          <w:sz w:val="20"/>
        </w:rPr>
        <w:t>.2</w:t>
      </w:r>
      <w:r w:rsidR="001F32FE" w:rsidRPr="00307260">
        <w:rPr>
          <w:rFonts w:ascii="Arial" w:hAnsi="Arial" w:cs="Arial"/>
          <w:bCs/>
          <w:sz w:val="20"/>
        </w:rPr>
        <w:tab/>
      </w:r>
      <w:r w:rsidR="004F1713" w:rsidRPr="00307260">
        <w:rPr>
          <w:rFonts w:ascii="Arial" w:hAnsi="Arial" w:cs="Arial"/>
          <w:bCs/>
          <w:sz w:val="20"/>
        </w:rPr>
        <w:t>To note the following applications approved:</w:t>
      </w:r>
    </w:p>
    <w:p w14:paraId="59EA234A" w14:textId="0658AC4C" w:rsidR="0080391B" w:rsidRPr="00307260" w:rsidRDefault="0080391B" w:rsidP="001F32FE">
      <w:pPr>
        <w:ind w:firstLine="720"/>
        <w:jc w:val="both"/>
        <w:rPr>
          <w:rFonts w:ascii="Arial" w:hAnsi="Arial" w:cs="Arial"/>
          <w:bCs/>
          <w:sz w:val="20"/>
        </w:rPr>
      </w:pPr>
    </w:p>
    <w:p w14:paraId="12D68DFE" w14:textId="0C3FAB62" w:rsidR="0080391B" w:rsidRPr="00307260" w:rsidRDefault="0080391B" w:rsidP="0080391B">
      <w:pPr>
        <w:ind w:left="720"/>
        <w:jc w:val="both"/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20/02910/</w:t>
      </w:r>
      <w:proofErr w:type="gramStart"/>
      <w:r w:rsidRPr="00307260">
        <w:rPr>
          <w:rFonts w:ascii="Arial" w:hAnsi="Arial" w:cs="Arial"/>
          <w:b/>
          <w:sz w:val="20"/>
        </w:rPr>
        <w:t xml:space="preserve">FUL </w:t>
      </w:r>
      <w:r w:rsidRPr="00307260">
        <w:rPr>
          <w:rFonts w:ascii="Arial" w:hAnsi="Arial" w:cs="Arial"/>
          <w:bCs/>
          <w:sz w:val="20"/>
        </w:rPr>
        <w:t xml:space="preserve"> full</w:t>
      </w:r>
      <w:proofErr w:type="gramEnd"/>
      <w:r w:rsidRPr="00307260">
        <w:rPr>
          <w:rFonts w:ascii="Arial" w:hAnsi="Arial" w:cs="Arial"/>
          <w:bCs/>
          <w:sz w:val="20"/>
        </w:rPr>
        <w:t xml:space="preserve"> planning application for construction of 2 no detached bungalows land rear of Nova The Green,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  <w:r w:rsidRPr="00307260">
        <w:rPr>
          <w:rFonts w:ascii="Arial" w:hAnsi="Arial" w:cs="Arial"/>
          <w:bCs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Refused</w:t>
      </w:r>
    </w:p>
    <w:p w14:paraId="019E7618" w14:textId="37251FA1" w:rsidR="0041268A" w:rsidRPr="00307260" w:rsidRDefault="0041268A" w:rsidP="0080391B">
      <w:pPr>
        <w:ind w:left="720"/>
        <w:jc w:val="both"/>
        <w:rPr>
          <w:rFonts w:ascii="Arial" w:hAnsi="Arial" w:cs="Arial"/>
          <w:b/>
          <w:sz w:val="20"/>
        </w:rPr>
      </w:pPr>
    </w:p>
    <w:p w14:paraId="00812AF6" w14:textId="51E09ABD" w:rsidR="005437DF" w:rsidRPr="00307260" w:rsidRDefault="0041268A" w:rsidP="0041268A">
      <w:pPr>
        <w:ind w:left="720"/>
        <w:jc w:val="both"/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 xml:space="preserve">21/01331/MRC </w:t>
      </w:r>
      <w:r w:rsidRPr="00307260">
        <w:rPr>
          <w:rFonts w:ascii="Arial" w:hAnsi="Arial" w:cs="Arial"/>
          <w:bCs/>
          <w:sz w:val="20"/>
        </w:rPr>
        <w:t xml:space="preserve">application for variation of conditions 2 and 3 following grant of planning permission 19/01125/FUL – construction of an extension to previously approved 19/0073/MBN barn conversion to enlarge dwelling unit.  Adjustments to parking and turning arrangements Unit D (Piglets Barn) Springhead Farm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  <w:r w:rsidRPr="00307260">
        <w:rPr>
          <w:rFonts w:ascii="Arial" w:hAnsi="Arial" w:cs="Arial"/>
          <w:bCs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Granted</w:t>
      </w:r>
    </w:p>
    <w:p w14:paraId="1AFB866B" w14:textId="3E6082EC" w:rsidR="0041268A" w:rsidRPr="00307260" w:rsidRDefault="0041268A" w:rsidP="0041268A">
      <w:pPr>
        <w:ind w:left="720"/>
        <w:jc w:val="both"/>
        <w:rPr>
          <w:rFonts w:ascii="Arial" w:hAnsi="Arial" w:cs="Arial"/>
          <w:b/>
          <w:sz w:val="20"/>
        </w:rPr>
      </w:pPr>
    </w:p>
    <w:p w14:paraId="178B7F96" w14:textId="6854278C" w:rsidR="0041268A" w:rsidRPr="00307260" w:rsidRDefault="0041268A" w:rsidP="0041268A">
      <w:pPr>
        <w:ind w:left="720"/>
        <w:jc w:val="both"/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21/01118/FUL</w:t>
      </w:r>
      <w:r w:rsidRPr="00307260">
        <w:rPr>
          <w:rFonts w:ascii="Arial" w:hAnsi="Arial" w:cs="Arial"/>
          <w:bCs/>
          <w:sz w:val="20"/>
        </w:rPr>
        <w:t xml:space="preserve"> conversion of a modern steel portal frame agricultural building for the housing of pigs, Barn Farm Hag Lane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  <w:r w:rsidRPr="00307260">
        <w:rPr>
          <w:rFonts w:ascii="Arial" w:hAnsi="Arial" w:cs="Arial"/>
          <w:bCs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Granted</w:t>
      </w:r>
    </w:p>
    <w:p w14:paraId="4C245BA8" w14:textId="29DD253B" w:rsidR="0041268A" w:rsidRPr="00307260" w:rsidRDefault="0041268A" w:rsidP="0041268A">
      <w:pPr>
        <w:ind w:left="720"/>
        <w:jc w:val="both"/>
        <w:rPr>
          <w:rFonts w:ascii="Arial" w:hAnsi="Arial" w:cs="Arial"/>
          <w:b/>
          <w:sz w:val="20"/>
        </w:rPr>
      </w:pPr>
    </w:p>
    <w:p w14:paraId="23EA232C" w14:textId="71448C53" w:rsidR="0041268A" w:rsidRPr="00307260" w:rsidRDefault="0041268A" w:rsidP="0041268A">
      <w:pPr>
        <w:ind w:left="720"/>
        <w:jc w:val="both"/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 xml:space="preserve">20/01925/REM </w:t>
      </w:r>
      <w:r w:rsidRPr="00307260">
        <w:rPr>
          <w:rFonts w:ascii="Arial" w:hAnsi="Arial" w:cs="Arial"/>
          <w:bCs/>
          <w:sz w:val="20"/>
        </w:rPr>
        <w:t xml:space="preserve">application for approval of reserved matters (considering appearance, landscaping, layout and scale) following outline approval 18/00060/UT with all matters reserved for the construction of a single detached dwelling Pond Corner </w:t>
      </w:r>
      <w:proofErr w:type="gramStart"/>
      <w:r w:rsidRPr="00307260">
        <w:rPr>
          <w:rFonts w:ascii="Arial" w:hAnsi="Arial" w:cs="Arial"/>
          <w:bCs/>
          <w:sz w:val="20"/>
        </w:rPr>
        <w:t>The</w:t>
      </w:r>
      <w:proofErr w:type="gramEnd"/>
      <w:r w:rsidRPr="00307260">
        <w:rPr>
          <w:rFonts w:ascii="Arial" w:hAnsi="Arial" w:cs="Arial"/>
          <w:bCs/>
          <w:sz w:val="20"/>
        </w:rPr>
        <w:t xml:space="preserve"> Green, </w:t>
      </w:r>
      <w:proofErr w:type="spellStart"/>
      <w:r w:rsidRPr="00307260">
        <w:rPr>
          <w:rFonts w:ascii="Arial" w:hAnsi="Arial" w:cs="Arial"/>
          <w:bCs/>
          <w:sz w:val="20"/>
        </w:rPr>
        <w:t>Raskelf</w:t>
      </w:r>
      <w:proofErr w:type="spellEnd"/>
      <w:r w:rsidRPr="00307260">
        <w:rPr>
          <w:rFonts w:ascii="Arial" w:hAnsi="Arial" w:cs="Arial"/>
          <w:bCs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Granted</w:t>
      </w:r>
    </w:p>
    <w:p w14:paraId="6DC84409" w14:textId="36E6FF16" w:rsidR="0041268A" w:rsidRPr="00307260" w:rsidRDefault="0041268A" w:rsidP="0041268A">
      <w:pPr>
        <w:ind w:left="720"/>
        <w:jc w:val="both"/>
        <w:rPr>
          <w:rFonts w:ascii="Arial" w:hAnsi="Arial" w:cs="Arial"/>
          <w:b/>
          <w:sz w:val="20"/>
        </w:rPr>
      </w:pPr>
    </w:p>
    <w:p w14:paraId="56D4C589" w14:textId="759A9E4E" w:rsidR="0041268A" w:rsidRPr="00307260" w:rsidRDefault="0041268A" w:rsidP="0041268A">
      <w:pPr>
        <w:ind w:left="720"/>
        <w:jc w:val="both"/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21/01147/REM</w:t>
      </w:r>
      <w:r w:rsidR="00307260" w:rsidRPr="00307260">
        <w:rPr>
          <w:rFonts w:ascii="Arial" w:hAnsi="Arial" w:cs="Arial"/>
          <w:b/>
          <w:sz w:val="20"/>
        </w:rPr>
        <w:t xml:space="preserve"> </w:t>
      </w:r>
      <w:r w:rsidR="00307260" w:rsidRPr="00307260">
        <w:rPr>
          <w:rFonts w:ascii="Arial" w:hAnsi="Arial" w:cs="Arial"/>
          <w:bCs/>
          <w:sz w:val="20"/>
        </w:rPr>
        <w:t xml:space="preserve">application for approval of reserved matters following outline approval (appearance, landscaping, layout, scale) of 20/02599/OUT – construction of one detached dwelling land adjacent South town Farm West Moor Lane </w:t>
      </w:r>
      <w:r w:rsidR="00307260" w:rsidRPr="00307260">
        <w:rPr>
          <w:rFonts w:ascii="Arial" w:hAnsi="Arial" w:cs="Arial"/>
          <w:b/>
          <w:sz w:val="20"/>
        </w:rPr>
        <w:t>Granted</w:t>
      </w:r>
    </w:p>
    <w:p w14:paraId="60AB804F" w14:textId="57FDF2A5" w:rsidR="00362ABF" w:rsidRPr="00307260" w:rsidRDefault="00362ABF" w:rsidP="001F32FE">
      <w:pPr>
        <w:ind w:firstLine="720"/>
        <w:jc w:val="both"/>
        <w:rPr>
          <w:rFonts w:ascii="Arial" w:hAnsi="Arial" w:cs="Arial"/>
          <w:b/>
          <w:sz w:val="20"/>
        </w:rPr>
      </w:pPr>
    </w:p>
    <w:p w14:paraId="4AE8C45E" w14:textId="3071736A" w:rsidR="00621AED" w:rsidRPr="00307260" w:rsidRDefault="00307260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9</w:t>
      </w:r>
      <w:r w:rsidR="004F1713" w:rsidRPr="00307260">
        <w:rPr>
          <w:rFonts w:ascii="Arial" w:hAnsi="Arial" w:cs="Arial"/>
          <w:b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sz w:val="20"/>
          <w:lang w:val="en-GB"/>
        </w:rPr>
        <w:tab/>
        <w:t>Financial Matters</w:t>
      </w:r>
    </w:p>
    <w:p w14:paraId="0F2A49CC" w14:textId="501F227F" w:rsidR="00362ABF" w:rsidRPr="00307260" w:rsidRDefault="00307260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>9</w:t>
      </w:r>
      <w:r w:rsidR="004F1713" w:rsidRPr="00307260">
        <w:rPr>
          <w:rFonts w:ascii="Arial" w:hAnsi="Arial" w:cs="Arial"/>
          <w:b/>
          <w:bCs/>
          <w:sz w:val="20"/>
        </w:rPr>
        <w:t>.1</w:t>
      </w:r>
      <w:r w:rsidR="004F1713" w:rsidRPr="00307260">
        <w:rPr>
          <w:rFonts w:ascii="Arial" w:hAnsi="Arial" w:cs="Arial"/>
          <w:b/>
          <w:bCs/>
          <w:sz w:val="20"/>
        </w:rPr>
        <w:tab/>
      </w:r>
      <w:r w:rsidR="004F1713" w:rsidRPr="00307260">
        <w:rPr>
          <w:rFonts w:ascii="Arial" w:hAnsi="Arial" w:cs="Arial"/>
          <w:sz w:val="20"/>
        </w:rPr>
        <w:t>Payment of accounts received</w:t>
      </w:r>
    </w:p>
    <w:p w14:paraId="6FF7970F" w14:textId="77777777" w:rsidR="00124D71" w:rsidRPr="00307260" w:rsidRDefault="00124D71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</w:p>
    <w:p w14:paraId="5F5119D9" w14:textId="2A3FE316" w:rsidR="00077CB2" w:rsidRPr="00307260" w:rsidRDefault="00077CB2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Clerks Salary</w:t>
      </w:r>
    </w:p>
    <w:p w14:paraId="4E5472F6" w14:textId="4BE75076" w:rsidR="007361AF" w:rsidRPr="00307260" w:rsidRDefault="00124D71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proofErr w:type="spellStart"/>
      <w:r w:rsidRPr="00307260">
        <w:rPr>
          <w:rFonts w:ascii="Arial" w:hAnsi="Arial" w:cs="Arial"/>
          <w:sz w:val="20"/>
        </w:rPr>
        <w:t>Amco</w:t>
      </w:r>
      <w:proofErr w:type="spellEnd"/>
      <w:r w:rsidRPr="00307260">
        <w:rPr>
          <w:rFonts w:ascii="Arial" w:hAnsi="Arial" w:cs="Arial"/>
          <w:sz w:val="20"/>
        </w:rPr>
        <w:t xml:space="preserve"> Security Supply &amp; Installation of CCTV explanation £1,518.00</w:t>
      </w:r>
    </w:p>
    <w:p w14:paraId="0D705A2B" w14:textId="77777777" w:rsidR="00124D71" w:rsidRPr="00307260" w:rsidRDefault="00124D71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b/>
          <w:bCs/>
          <w:sz w:val="20"/>
        </w:rPr>
      </w:pPr>
    </w:p>
    <w:p w14:paraId="1BBF77C4" w14:textId="7314DEDC" w:rsidR="0080391B" w:rsidRPr="00307260" w:rsidRDefault="00307260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>9</w:t>
      </w:r>
      <w:r w:rsidR="007361AF" w:rsidRPr="00307260">
        <w:rPr>
          <w:rFonts w:ascii="Arial" w:hAnsi="Arial" w:cs="Arial"/>
          <w:b/>
          <w:bCs/>
          <w:sz w:val="20"/>
        </w:rPr>
        <w:t>.2</w:t>
      </w:r>
      <w:r w:rsidR="007361AF" w:rsidRPr="00307260">
        <w:rPr>
          <w:rFonts w:ascii="Arial" w:hAnsi="Arial" w:cs="Arial"/>
          <w:b/>
          <w:bCs/>
          <w:sz w:val="20"/>
        </w:rPr>
        <w:tab/>
      </w:r>
      <w:r w:rsidR="007361AF" w:rsidRPr="00307260">
        <w:rPr>
          <w:rFonts w:ascii="Arial" w:hAnsi="Arial" w:cs="Arial"/>
          <w:sz w:val="20"/>
        </w:rPr>
        <w:t xml:space="preserve">To consider the Grant application received from </w:t>
      </w:r>
      <w:proofErr w:type="spellStart"/>
      <w:r w:rsidR="007361AF" w:rsidRPr="00307260">
        <w:rPr>
          <w:rFonts w:ascii="Arial" w:hAnsi="Arial" w:cs="Arial"/>
          <w:sz w:val="20"/>
        </w:rPr>
        <w:t>Raskelf</w:t>
      </w:r>
      <w:proofErr w:type="spellEnd"/>
      <w:r w:rsidR="007361AF" w:rsidRPr="00307260">
        <w:rPr>
          <w:rFonts w:ascii="Arial" w:hAnsi="Arial" w:cs="Arial"/>
          <w:sz w:val="20"/>
        </w:rPr>
        <w:t xml:space="preserve"> Cricket Club</w:t>
      </w:r>
    </w:p>
    <w:p w14:paraId="1073AC78" w14:textId="1E709A9B" w:rsidR="00CA4D31" w:rsidRPr="00307260" w:rsidRDefault="00CA4D31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</w:p>
    <w:p w14:paraId="05E300F8" w14:textId="77777777" w:rsidR="00362ABF" w:rsidRPr="00307260" w:rsidRDefault="00362ABF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</w:p>
    <w:p w14:paraId="4BC6D5F0" w14:textId="7181E7C4" w:rsidR="00621AED" w:rsidRPr="00307260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bCs/>
          <w:sz w:val="20"/>
        </w:rPr>
        <w:t>10</w:t>
      </w:r>
      <w:r w:rsidR="004F1713" w:rsidRPr="00307260">
        <w:rPr>
          <w:rFonts w:ascii="Arial" w:hAnsi="Arial" w:cs="Arial"/>
          <w:b/>
          <w:bCs/>
          <w:sz w:val="20"/>
        </w:rPr>
        <w:t xml:space="preserve">.  </w:t>
      </w:r>
      <w:r w:rsidR="004F1713" w:rsidRPr="00307260">
        <w:rPr>
          <w:rFonts w:ascii="Arial" w:hAnsi="Arial" w:cs="Arial"/>
          <w:b/>
          <w:bCs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 xml:space="preserve">Correspondence </w:t>
      </w:r>
      <w:r w:rsidR="004F1713" w:rsidRPr="00307260">
        <w:rPr>
          <w:rFonts w:ascii="Arial" w:hAnsi="Arial" w:cs="Arial"/>
          <w:b/>
          <w:bCs/>
          <w:sz w:val="20"/>
        </w:rPr>
        <w:t>to Note/Discuss and Action</w:t>
      </w:r>
    </w:p>
    <w:p w14:paraId="743F86F2" w14:textId="719B8A9B" w:rsidR="0080391B" w:rsidRPr="00307260" w:rsidRDefault="0080391B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E-mail received from Christine Norman Broadacres Housing 26 August 2021</w:t>
      </w:r>
    </w:p>
    <w:p w14:paraId="335D32CF" w14:textId="2A2114F9" w:rsidR="0080391B" w:rsidRPr="00307260" w:rsidRDefault="0080391B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E-mail received from Neil Glover 6 September 2021</w:t>
      </w:r>
    </w:p>
    <w:p w14:paraId="70DA8074" w14:textId="5B0B8968" w:rsidR="00621AED" w:rsidRPr="00307260" w:rsidRDefault="00621AED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 w:val="20"/>
        </w:rPr>
      </w:pPr>
    </w:p>
    <w:p w14:paraId="1A45F055" w14:textId="77777777" w:rsidR="00362ABF" w:rsidRPr="00307260" w:rsidRDefault="00362ABF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  <w:lang w:val="en-GB"/>
        </w:rPr>
      </w:pPr>
    </w:p>
    <w:p w14:paraId="097ED0D0" w14:textId="224CB328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307260" w:rsidRPr="00307260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52E5706C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307260" w:rsidRPr="00307260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671689" w:rsidRPr="00307260">
        <w:rPr>
          <w:rFonts w:ascii="Arial" w:hAnsi="Arial" w:cs="Arial"/>
          <w:b/>
          <w:sz w:val="20"/>
        </w:rPr>
        <w:t xml:space="preserve">8 November </w:t>
      </w:r>
      <w:r w:rsidR="005437DF" w:rsidRPr="00307260">
        <w:rPr>
          <w:rFonts w:ascii="Arial" w:hAnsi="Arial" w:cs="Arial"/>
          <w:b/>
          <w:sz w:val="20"/>
        </w:rPr>
        <w:t>2021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8777" w14:textId="77777777" w:rsidR="007767A9" w:rsidRDefault="007767A9">
      <w:r>
        <w:separator/>
      </w:r>
    </w:p>
  </w:endnote>
  <w:endnote w:type="continuationSeparator" w:id="0">
    <w:p w14:paraId="4F13DF60" w14:textId="77777777" w:rsidR="007767A9" w:rsidRDefault="0077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C621" w14:textId="77777777" w:rsidR="007767A9" w:rsidRDefault="007767A9">
      <w:r>
        <w:separator/>
      </w:r>
    </w:p>
  </w:footnote>
  <w:footnote w:type="continuationSeparator" w:id="0">
    <w:p w14:paraId="20C897CA" w14:textId="77777777" w:rsidR="007767A9" w:rsidRDefault="0077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77CB2"/>
    <w:rsid w:val="000A3910"/>
    <w:rsid w:val="000B34C7"/>
    <w:rsid w:val="00120A04"/>
    <w:rsid w:val="00124D71"/>
    <w:rsid w:val="0014027A"/>
    <w:rsid w:val="00143938"/>
    <w:rsid w:val="001C7114"/>
    <w:rsid w:val="001F32FE"/>
    <w:rsid w:val="001F51DE"/>
    <w:rsid w:val="00215BFA"/>
    <w:rsid w:val="002421FC"/>
    <w:rsid w:val="00272668"/>
    <w:rsid w:val="002B23C7"/>
    <w:rsid w:val="002B6E0D"/>
    <w:rsid w:val="00307260"/>
    <w:rsid w:val="00326764"/>
    <w:rsid w:val="00326CB5"/>
    <w:rsid w:val="00362ABF"/>
    <w:rsid w:val="003D3991"/>
    <w:rsid w:val="0041268A"/>
    <w:rsid w:val="0042726A"/>
    <w:rsid w:val="004735BC"/>
    <w:rsid w:val="00477EE5"/>
    <w:rsid w:val="004D0035"/>
    <w:rsid w:val="004F1713"/>
    <w:rsid w:val="00507FD1"/>
    <w:rsid w:val="00530874"/>
    <w:rsid w:val="005437DF"/>
    <w:rsid w:val="00570BA1"/>
    <w:rsid w:val="00584935"/>
    <w:rsid w:val="00616651"/>
    <w:rsid w:val="00621AED"/>
    <w:rsid w:val="00656D6E"/>
    <w:rsid w:val="00671689"/>
    <w:rsid w:val="00674D53"/>
    <w:rsid w:val="00681114"/>
    <w:rsid w:val="00683CF1"/>
    <w:rsid w:val="0069035E"/>
    <w:rsid w:val="006A2A43"/>
    <w:rsid w:val="007361AF"/>
    <w:rsid w:val="00754419"/>
    <w:rsid w:val="0077116D"/>
    <w:rsid w:val="007721C3"/>
    <w:rsid w:val="007767A9"/>
    <w:rsid w:val="0078023F"/>
    <w:rsid w:val="007873A8"/>
    <w:rsid w:val="007B01C3"/>
    <w:rsid w:val="007E2EF6"/>
    <w:rsid w:val="0080391B"/>
    <w:rsid w:val="00835573"/>
    <w:rsid w:val="008768FE"/>
    <w:rsid w:val="00887527"/>
    <w:rsid w:val="008A3C0E"/>
    <w:rsid w:val="00900BDE"/>
    <w:rsid w:val="00985C62"/>
    <w:rsid w:val="009C5A78"/>
    <w:rsid w:val="00A10F05"/>
    <w:rsid w:val="00A70325"/>
    <w:rsid w:val="00A77623"/>
    <w:rsid w:val="00AF71AD"/>
    <w:rsid w:val="00B15D20"/>
    <w:rsid w:val="00B3743F"/>
    <w:rsid w:val="00B6300F"/>
    <w:rsid w:val="00B64E0F"/>
    <w:rsid w:val="00B65391"/>
    <w:rsid w:val="00B95541"/>
    <w:rsid w:val="00BC54F5"/>
    <w:rsid w:val="00BE1F29"/>
    <w:rsid w:val="00BE7924"/>
    <w:rsid w:val="00BF3737"/>
    <w:rsid w:val="00BF543D"/>
    <w:rsid w:val="00C006BD"/>
    <w:rsid w:val="00C21B89"/>
    <w:rsid w:val="00C40B21"/>
    <w:rsid w:val="00C53626"/>
    <w:rsid w:val="00C77261"/>
    <w:rsid w:val="00C869BF"/>
    <w:rsid w:val="00CA476F"/>
    <w:rsid w:val="00CA4D31"/>
    <w:rsid w:val="00CC0DDC"/>
    <w:rsid w:val="00CE203A"/>
    <w:rsid w:val="00D03FCB"/>
    <w:rsid w:val="00D24901"/>
    <w:rsid w:val="00D519B8"/>
    <w:rsid w:val="00D92F7D"/>
    <w:rsid w:val="00D95F49"/>
    <w:rsid w:val="00DC03C7"/>
    <w:rsid w:val="00DD32E4"/>
    <w:rsid w:val="00E03A6E"/>
    <w:rsid w:val="00E359C3"/>
    <w:rsid w:val="00E42E51"/>
    <w:rsid w:val="00E5525D"/>
    <w:rsid w:val="00E83C3E"/>
    <w:rsid w:val="00E9656F"/>
    <w:rsid w:val="00EA3474"/>
    <w:rsid w:val="00EB553E"/>
    <w:rsid w:val="00ED3045"/>
    <w:rsid w:val="00EE0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2021-09-21T16:49:00Z</cp:lastPrinted>
  <dcterms:created xsi:type="dcterms:W3CDTF">2021-09-21T16:50:00Z</dcterms:created>
  <dcterms:modified xsi:type="dcterms:W3CDTF">2021-09-21T16:50:00Z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